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419D44EC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242E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Rastavne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rečenice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671B9FB1" w:rsidR="00D04134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29CA4A07" w14:textId="77777777" w:rsidR="00C5670D" w:rsidRPr="00DC791C" w:rsidRDefault="00C5670D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E7E88A" w14:textId="5AC932FE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čitati tekst, povezivati ga s prethodnim iskustvom, razgovarati o pročitanome</w:t>
      </w:r>
    </w:p>
    <w:p w14:paraId="15D0A4F7" w14:textId="3D04D727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prepoznavati i tvoriti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rastavne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 prema zadanim smjernicama</w:t>
      </w:r>
    </w:p>
    <w:p w14:paraId="00555F5E" w14:textId="279C5735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jesne rečenice preoblikovati u niječne</w:t>
      </w:r>
    </w:p>
    <w:p w14:paraId="66385623" w14:textId="03D1F813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podcrtavati predikate, pronalaziti rečenične granice, pronalaziti veznike</w:t>
      </w:r>
    </w:p>
    <w:p w14:paraId="1A4D7760" w14:textId="2E88F80B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prepričavati, pripovijedati i iznositi argumente koristeći se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rastavnim</w:t>
      </w: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rečenicama </w:t>
      </w:r>
    </w:p>
    <w:p w14:paraId="28E96D00" w14:textId="2C25B232" w:rsidR="00C5670D" w:rsidRPr="00C5670D" w:rsidRDefault="00C5670D" w:rsidP="00C5670D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istraživati,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tražiti i bilježiti rastavne rečenice u pjesmama</w:t>
      </w:r>
    </w:p>
    <w:p w14:paraId="1E076BA6" w14:textId="1806F56D" w:rsidR="00C5670D" w:rsidRPr="00C5670D" w:rsidRDefault="00C5670D" w:rsidP="00C567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C5670D">
        <w:rPr>
          <w:rFonts w:ascii="Times New Roman" w:eastAsia="Calibri" w:hAnsi="Times New Roman" w:cs="Times New Roman"/>
          <w:noProof w:val="0"/>
          <w:sz w:val="24"/>
          <w:szCs w:val="24"/>
        </w:rPr>
        <w:t>pokazivati usvojenost pravopisne i gramatičke norme.</w:t>
      </w:r>
    </w:p>
    <w:p w14:paraId="5B5E0E06" w14:textId="77777777" w:rsidR="00F202E0" w:rsidRPr="00C5670D" w:rsidRDefault="00F202E0" w:rsidP="00C56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4D6DA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3B5E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C78BF" w14:textId="77777777" w:rsidR="00C5670D" w:rsidRDefault="00C5670D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7FF12035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643B4B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3F6C3526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5670D">
        <w:rPr>
          <w:rFonts w:ascii="Times New Roman" w:hAnsi="Times New Roman" w:cs="Times New Roman"/>
          <w:sz w:val="24"/>
          <w:szCs w:val="24"/>
        </w:rPr>
        <w:t>6</w:t>
      </w:r>
      <w:r w:rsidR="00B324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B3242E">
        <w:rPr>
          <w:rFonts w:ascii="Times New Roman" w:hAnsi="Times New Roman" w:cs="Times New Roman"/>
          <w:i/>
          <w:iCs/>
          <w:sz w:val="24"/>
          <w:szCs w:val="24"/>
        </w:rPr>
        <w:t>Rastavne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6A7AE9D4" w14:textId="08696820" w:rsidR="00F202E0" w:rsidRDefault="00F202E0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0C0868" w14:textId="1CA1A0D5" w:rsidR="00C5670D" w:rsidRDefault="00B3242E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Pr="00757764">
          <w:rPr>
            <w:rStyle w:val="Hiperveza"/>
            <w:rFonts w:ascii="Source Sans Pro" w:hAnsi="Source Sans Pro"/>
            <w:shd w:val="clear" w:color="auto" w:fill="FFFFFF"/>
          </w:rPr>
          <w:t>https://view.genial.ly/61f3fe3f42d46800118b04d9/presentation-rastavne-recenice</w:t>
        </w:r>
      </w:hyperlink>
    </w:p>
    <w:p w14:paraId="1A95C3EB" w14:textId="77777777" w:rsidR="00B3242E" w:rsidRDefault="00B3242E" w:rsidP="00643B4B">
      <w:pPr>
        <w:pStyle w:val="Bezproreda"/>
        <w:spacing w:line="360" w:lineRule="auto"/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32DA657C" w:rsidR="002A76C6" w:rsidRPr="00C5670D" w:rsidRDefault="00C5670D" w:rsidP="002A76C6">
      <w:pPr>
        <w:pStyle w:val="Bezprored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50C9A592" w14:textId="77777777" w:rsidR="00C5670D" w:rsidRPr="00D43D9C" w:rsidRDefault="00C5670D" w:rsidP="00C5670D">
      <w:pPr>
        <w:pStyle w:val="Bezproreda"/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17533436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6E06CA4A" w14:textId="158B6E73" w:rsidR="00CE420C" w:rsidRDefault="00CE420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F6F1A91" w14:textId="1A36ACD4" w:rsidR="00B3242E" w:rsidRPr="00B3242E" w:rsidRDefault="00B3242E" w:rsidP="00B3242E">
      <w:pPr>
        <w:spacing w:after="20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393955"/>
          <w:sz w:val="32"/>
          <w:szCs w:val="32"/>
        </w:rPr>
      </w:pPr>
      <w:r w:rsidRPr="00B3242E">
        <w:rPr>
          <w:rFonts w:ascii="Calibri" w:eastAsia="Calibri" w:hAnsi="Calibri" w:cs="Times New Roman"/>
          <w:b/>
          <w:bCs/>
          <w:color w:val="393955"/>
          <w:lang w:val="en-GB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 wp14:anchorId="3524F0B7" wp14:editId="5EEF37A5">
                <wp:simplePos x="0" y="0"/>
                <wp:positionH relativeFrom="column">
                  <wp:posOffset>3060065</wp:posOffset>
                </wp:positionH>
                <wp:positionV relativeFrom="paragraph">
                  <wp:posOffset>255270</wp:posOffset>
                </wp:positionV>
                <wp:extent cx="0" cy="174625"/>
                <wp:effectExtent l="57785" t="12065" r="56515" b="22860"/>
                <wp:wrapNone/>
                <wp:docPr id="11" name="Ravni poveznik sa strelic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9395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3F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1" o:spid="_x0000_s1026" type="#_x0000_t32" style="position:absolute;margin-left:240.95pt;margin-top:20.1pt;width:0;height:13.7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" strokecolor="#393955">
                <v:stroke endarrow="block"/>
              </v:shape>
            </w:pict>
          </mc:Fallback>
        </mc:AlternateContent>
      </w:r>
      <w:r w:rsidRPr="00B3242E">
        <w:rPr>
          <w:rFonts w:ascii="Intro Cond" w:eastAsia="Calibri" w:hAnsi="Intro Cond" w:cs="Intro Cond"/>
          <w:b/>
          <w:bCs/>
          <w:noProof w:val="0"/>
          <w:color w:val="393955"/>
          <w:sz w:val="32"/>
          <w:szCs w:val="32"/>
        </w:rPr>
        <w:t>Rastavne rečenice</w:t>
      </w:r>
    </w:p>
    <w:p w14:paraId="645B193F" w14:textId="77777777" w:rsidR="00B3242E" w:rsidRPr="00B3242E" w:rsidRDefault="00B3242E" w:rsidP="00B3242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val="en-GB"/>
        </w:rPr>
      </w:pPr>
      <w:proofErr w:type="spellStart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>sadržaji</w:t>
      </w:r>
      <w:proofErr w:type="spellEnd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 xml:space="preserve"> </w:t>
      </w:r>
      <w:proofErr w:type="spellStart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>surečenica</w:t>
      </w:r>
      <w:proofErr w:type="spellEnd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 xml:space="preserve"> </w:t>
      </w:r>
      <w:proofErr w:type="spellStart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>međusobno</w:t>
      </w:r>
      <w:proofErr w:type="spellEnd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 xml:space="preserve"> </w:t>
      </w:r>
      <w:proofErr w:type="spellStart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>su</w:t>
      </w:r>
      <w:proofErr w:type="spellEnd"/>
      <w:r w:rsidRPr="00B3242E">
        <w:rPr>
          <w:rFonts w:ascii="Calibri" w:eastAsia="Calibri" w:hAnsi="Calibri" w:cs="Times New Roman"/>
          <w:b/>
          <w:noProof w:val="0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noProof w:val="0"/>
          <w:sz w:val="24"/>
          <w:szCs w:val="24"/>
          <w:lang w:val="en-GB"/>
        </w:rPr>
        <w:t>rastavljeni</w:t>
      </w:r>
      <w:proofErr w:type="spellEnd"/>
    </w:p>
    <w:p w14:paraId="15E4675F" w14:textId="77777777" w:rsidR="00B3242E" w:rsidRPr="00B3242E" w:rsidRDefault="00B3242E" w:rsidP="00B3242E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</w:p>
    <w:p w14:paraId="765E670C" w14:textId="77777777" w:rsidR="00B3242E" w:rsidRPr="00B3242E" w:rsidRDefault="00B3242E" w:rsidP="00B3242E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proofErr w:type="spellStart"/>
      <w:r w:rsidRPr="00B3242E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>Odustani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od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planova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želja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noProof w:val="0"/>
          <w:color w:val="393955"/>
          <w:sz w:val="24"/>
          <w:szCs w:val="24"/>
          <w:lang w:val="en-GB"/>
        </w:rPr>
        <w:t>ili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>pobijedi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lijenost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. </w:t>
      </w:r>
    </w:p>
    <w:p w14:paraId="1EA438C3" w14:textId="0A59F440" w:rsidR="00B3242E" w:rsidRPr="00B3242E" w:rsidRDefault="00B3242E" w:rsidP="00B3242E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r w:rsidRPr="00B3242E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 wp14:anchorId="65336323" wp14:editId="46DF94BD">
                <wp:simplePos x="0" y="0"/>
                <wp:positionH relativeFrom="column">
                  <wp:posOffset>3471545</wp:posOffset>
                </wp:positionH>
                <wp:positionV relativeFrom="paragraph">
                  <wp:posOffset>15875</wp:posOffset>
                </wp:positionV>
                <wp:extent cx="0" cy="174625"/>
                <wp:effectExtent l="59690" t="12700" r="54610" b="22225"/>
                <wp:wrapNone/>
                <wp:docPr id="10" name="Ravni poveznik sa strelic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93955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991C7" id="Ravni poveznik sa strelicom 10" o:spid="_x0000_s1026" type="#_x0000_t32" style="position:absolute;margin-left:273.35pt;margin-top:1.25pt;width:0;height:13.75p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" strokecolor="#393955">
                <v:stroke endarrow="block"/>
              </v:shape>
            </w:pict>
          </mc:Fallback>
        </mc:AlternateContent>
      </w:r>
    </w:p>
    <w:p w14:paraId="1D225EFE" w14:textId="77777777" w:rsidR="00B3242E" w:rsidRPr="00B3242E" w:rsidRDefault="00B3242E" w:rsidP="00B3242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noProof w:val="0"/>
          <w:color w:val="393955"/>
          <w:sz w:val="24"/>
          <w:szCs w:val="24"/>
          <w:lang w:val="en-GB"/>
        </w:rPr>
      </w:pPr>
      <w:r w:rsidRPr="00B3242E">
        <w:rPr>
          <w:rFonts w:ascii="Times New Roman" w:eastAsia="Calibri" w:hAnsi="Times New Roman" w:cs="Times New Roman"/>
          <w:noProof w:val="0"/>
          <w:color w:val="E36C0A"/>
          <w:sz w:val="24"/>
          <w:szCs w:val="24"/>
          <w:lang w:val="en-GB"/>
        </w:rPr>
        <w:tab/>
      </w:r>
      <w:r w:rsidRPr="00B3242E">
        <w:rPr>
          <w:rFonts w:ascii="Times New Roman" w:eastAsia="Calibri" w:hAnsi="Times New Roman" w:cs="Times New Roman"/>
          <w:noProof w:val="0"/>
          <w:color w:val="E36C0A"/>
          <w:sz w:val="24"/>
          <w:szCs w:val="24"/>
          <w:lang w:val="en-GB"/>
        </w:rPr>
        <w:tab/>
      </w:r>
      <w:r w:rsidRPr="00B3242E">
        <w:rPr>
          <w:rFonts w:ascii="Times New Roman" w:eastAsia="Calibri" w:hAnsi="Times New Roman" w:cs="Times New Roman"/>
          <w:noProof w:val="0"/>
          <w:color w:val="E36C0A"/>
          <w:sz w:val="24"/>
          <w:szCs w:val="24"/>
          <w:lang w:val="en-GB"/>
        </w:rPr>
        <w:tab/>
      </w:r>
      <w:r w:rsidRPr="00B3242E">
        <w:rPr>
          <w:rFonts w:ascii="Times New Roman" w:eastAsia="Calibri" w:hAnsi="Times New Roman" w:cs="Times New Roman"/>
          <w:noProof w:val="0"/>
          <w:color w:val="E36C0A"/>
          <w:sz w:val="24"/>
          <w:szCs w:val="24"/>
          <w:lang w:val="en-GB"/>
        </w:rPr>
        <w:tab/>
        <w:t xml:space="preserve">            </w:t>
      </w:r>
      <w:proofErr w:type="spellStart"/>
      <w:r w:rsidRPr="00B3242E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>rastavni</w:t>
      </w:r>
      <w:proofErr w:type="spellEnd"/>
      <w:r w:rsidRPr="00B3242E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>veznik</w:t>
      </w:r>
      <w:proofErr w:type="spellEnd"/>
      <w:r w:rsidRPr="00B3242E">
        <w:rPr>
          <w:rFonts w:ascii="Times New Roman" w:eastAsia="Calibri" w:hAnsi="Times New Roman" w:cs="Times New Roman"/>
          <w:noProof w:val="0"/>
          <w:color w:val="7F7F7F"/>
          <w:sz w:val="24"/>
          <w:szCs w:val="24"/>
          <w:lang w:val="en-GB"/>
        </w:rPr>
        <w:t>:</w:t>
      </w:r>
      <w:r w:rsidRPr="00B3242E">
        <w:rPr>
          <w:rFonts w:ascii="Times New Roman" w:eastAsia="Calibri" w:hAnsi="Times New Roman" w:cs="Times New Roman"/>
          <w:noProof w:val="0"/>
          <w:color w:val="E36C0A"/>
          <w:sz w:val="24"/>
          <w:szCs w:val="24"/>
          <w:lang w:val="en-GB"/>
        </w:rPr>
        <w:t xml:space="preserve">     </w:t>
      </w:r>
      <w:proofErr w:type="spellStart"/>
      <w:r w:rsidRPr="00B3242E">
        <w:rPr>
          <w:rFonts w:ascii="Times New Roman" w:eastAsia="Calibri" w:hAnsi="Times New Roman" w:cs="Times New Roman"/>
          <w:b/>
          <w:i/>
          <w:iCs/>
          <w:noProof w:val="0"/>
          <w:color w:val="393955"/>
          <w:sz w:val="24"/>
          <w:szCs w:val="24"/>
          <w:lang w:val="en-GB"/>
        </w:rPr>
        <w:t>ili</w:t>
      </w:r>
      <w:proofErr w:type="spellEnd"/>
    </w:p>
    <w:p w14:paraId="4AA2FB0F" w14:textId="77777777" w:rsidR="00B3242E" w:rsidRPr="00B3242E" w:rsidRDefault="00B3242E" w:rsidP="00B3242E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noProof w:val="0"/>
          <w:color w:val="393955"/>
          <w:sz w:val="24"/>
          <w:szCs w:val="24"/>
          <w:lang w:val="en-GB"/>
        </w:rPr>
      </w:pPr>
    </w:p>
    <w:p w14:paraId="69863E8C" w14:textId="77777777" w:rsidR="00B3242E" w:rsidRPr="00B3242E" w:rsidRDefault="00B3242E" w:rsidP="00B3242E">
      <w:pPr>
        <w:numPr>
          <w:ilvl w:val="0"/>
          <w:numId w:val="50"/>
        </w:numPr>
        <w:spacing w:after="20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rastavne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rečenice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povezujemo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rastavnim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veznikom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sz w:val="24"/>
          <w:szCs w:val="24"/>
          <w:lang w:val="en-GB"/>
        </w:rPr>
        <w:t>ili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koji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može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biti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udvojen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čime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dodatni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naglašavamo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rastavnost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sadržaja</w:t>
      </w:r>
      <w:proofErr w:type="spellEnd"/>
    </w:p>
    <w:p w14:paraId="5E1A615E" w14:textId="77777777" w:rsidR="00B3242E" w:rsidRPr="00B3242E" w:rsidRDefault="00B3242E" w:rsidP="00B3242E">
      <w:pPr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  <w:lang w:val="en-GB"/>
        </w:rPr>
      </w:pPr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                 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Poduzmi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nešto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lang w:val="en-GB"/>
        </w:rPr>
        <w:t>ili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nećeš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uspjeti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. </w:t>
      </w:r>
    </w:p>
    <w:p w14:paraId="35162B31" w14:textId="77777777" w:rsidR="00B3242E" w:rsidRPr="00B3242E" w:rsidRDefault="00B3242E" w:rsidP="00B3242E">
      <w:pPr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  <w:lang w:val="en-GB"/>
        </w:rPr>
      </w:pPr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                  Plan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zapišite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lang w:val="en-GB"/>
        </w:rPr>
        <w:t>ili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ga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zapamtite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.</w:t>
      </w:r>
    </w:p>
    <w:p w14:paraId="2E83BAB0" w14:textId="77777777" w:rsidR="00B3242E" w:rsidRPr="00B3242E" w:rsidRDefault="00B3242E" w:rsidP="00B3242E">
      <w:pPr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  <w:lang w:val="en-GB"/>
        </w:rPr>
      </w:pPr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                  </w:t>
      </w:r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lang w:val="en-GB"/>
        </w:rPr>
        <w:t>Ili</w:t>
      </w:r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poduzmi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nešto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lang w:val="en-GB"/>
        </w:rPr>
        <w:t>ili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nećeš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uspjeti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!</w:t>
      </w:r>
    </w:p>
    <w:p w14:paraId="0E9DBB25" w14:textId="77777777" w:rsidR="00B3242E" w:rsidRPr="00B3242E" w:rsidRDefault="00B3242E" w:rsidP="00B3242E">
      <w:pPr>
        <w:spacing w:after="200" w:line="240" w:lineRule="auto"/>
        <w:ind w:left="786"/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</w:pPr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                  </w:t>
      </w:r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lang w:val="en-GB"/>
        </w:rPr>
        <w:t>Ili</w:t>
      </w:r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zapišite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b/>
          <w:bCs/>
          <w:i/>
          <w:iCs/>
          <w:noProof w:val="0"/>
          <w:color w:val="393955"/>
          <w:lang w:val="en-GB"/>
        </w:rPr>
        <w:t>ili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>zapamtite</w:t>
      </w:r>
      <w:proofErr w:type="spellEnd"/>
      <w:r w:rsidRPr="00B3242E">
        <w:rPr>
          <w:rFonts w:ascii="Times New Roman" w:eastAsia="Calibri" w:hAnsi="Times New Roman" w:cs="Times New Roman"/>
          <w:i/>
          <w:iCs/>
          <w:noProof w:val="0"/>
          <w:lang w:val="en-GB"/>
        </w:rPr>
        <w:t xml:space="preserve"> plan</w:t>
      </w:r>
      <w:r w:rsidRPr="00B3242E"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  <w:t>.</w:t>
      </w:r>
    </w:p>
    <w:p w14:paraId="54213FAD" w14:textId="77777777" w:rsidR="00B3242E" w:rsidRPr="00B3242E" w:rsidRDefault="00B3242E" w:rsidP="00B3242E">
      <w:pPr>
        <w:spacing w:after="0" w:line="240" w:lineRule="auto"/>
        <w:ind w:left="788"/>
        <w:rPr>
          <w:rFonts w:ascii="Times New Roman" w:eastAsia="Calibri" w:hAnsi="Times New Roman" w:cs="Times New Roman"/>
          <w:i/>
          <w:iCs/>
          <w:noProof w:val="0"/>
          <w:sz w:val="24"/>
          <w:szCs w:val="24"/>
          <w:lang w:val="en-GB"/>
        </w:rPr>
      </w:pPr>
    </w:p>
    <w:p w14:paraId="1A94A365" w14:textId="77777777" w:rsidR="00B3242E" w:rsidRPr="00B3242E" w:rsidRDefault="00B3242E" w:rsidP="00B3242E">
      <w:pPr>
        <w:numPr>
          <w:ilvl w:val="0"/>
          <w:numId w:val="50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u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rastavnim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rečenicama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ne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piše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se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zarez</w:t>
      </w:r>
      <w:proofErr w:type="spellEnd"/>
    </w:p>
    <w:p w14:paraId="534D2179" w14:textId="77777777" w:rsidR="00B3242E" w:rsidRPr="00B3242E" w:rsidRDefault="00B3242E" w:rsidP="00B3242E">
      <w:pPr>
        <w:numPr>
          <w:ilvl w:val="0"/>
          <w:numId w:val="50"/>
        </w:numPr>
        <w:spacing w:after="200" w:line="276" w:lineRule="auto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lastRenderedPageBreak/>
        <w:t>iznimno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se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može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pisati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kada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je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druga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surečenica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naknadno</w:t>
      </w:r>
      <w:proofErr w:type="spellEnd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 xml:space="preserve"> </w:t>
      </w:r>
      <w:proofErr w:type="spellStart"/>
      <w:r w:rsidRPr="00B3242E"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  <w:t>dodana</w:t>
      </w:r>
      <w:proofErr w:type="spellEnd"/>
    </w:p>
    <w:p w14:paraId="5109F93F" w14:textId="77777777" w:rsidR="00B3242E" w:rsidRPr="00B3242E" w:rsidRDefault="00B3242E" w:rsidP="00B3242E">
      <w:pPr>
        <w:tabs>
          <w:tab w:val="left" w:pos="1571"/>
        </w:tabs>
        <w:spacing w:after="200" w:line="240" w:lineRule="auto"/>
        <w:ind w:left="1352"/>
        <w:rPr>
          <w:rFonts w:ascii="Times New Roman" w:eastAsia="Calibri" w:hAnsi="Times New Roman" w:cs="Times New Roman"/>
          <w:i/>
          <w:iCs/>
          <w:noProof w:val="0"/>
        </w:rPr>
      </w:pPr>
      <w:r w:rsidRPr="00B3242E">
        <w:rPr>
          <w:rFonts w:ascii="Times New Roman" w:eastAsia="Calibri" w:hAnsi="Times New Roman" w:cs="Times New Roman"/>
          <w:i/>
          <w:iCs/>
          <w:noProof w:val="0"/>
        </w:rPr>
        <w:t xml:space="preserve">Odupri se lijenosti, ili se barem suoči s njome. </w:t>
      </w:r>
    </w:p>
    <w:p w14:paraId="06ABBB02" w14:textId="77777777" w:rsidR="00B3242E" w:rsidRPr="00B3242E" w:rsidRDefault="00B3242E" w:rsidP="00B3242E">
      <w:pPr>
        <w:tabs>
          <w:tab w:val="left" w:pos="1571"/>
        </w:tabs>
        <w:spacing w:after="200" w:line="240" w:lineRule="auto"/>
        <w:ind w:left="1352"/>
        <w:rPr>
          <w:rFonts w:ascii="Times New Roman" w:eastAsia="Calibri" w:hAnsi="Times New Roman" w:cs="Times New Roman"/>
          <w:i/>
          <w:iCs/>
          <w:noProof w:val="0"/>
        </w:rPr>
      </w:pPr>
      <w:r w:rsidRPr="00B3242E">
        <w:rPr>
          <w:rFonts w:ascii="Times New Roman" w:eastAsia="Calibri" w:hAnsi="Times New Roman" w:cs="Times New Roman"/>
          <w:i/>
          <w:iCs/>
          <w:noProof w:val="0"/>
        </w:rPr>
        <w:t>Nemam snage za taj zadatak, ili samo trebam ići manjim koracima.</w:t>
      </w:r>
    </w:p>
    <w:p w14:paraId="17E1CF45" w14:textId="77777777" w:rsidR="00C5670D" w:rsidRPr="00C5670D" w:rsidRDefault="00C5670D" w:rsidP="00C5670D">
      <w:pPr>
        <w:spacing w:after="0" w:line="276" w:lineRule="auto"/>
        <w:ind w:left="1352"/>
        <w:rPr>
          <w:rFonts w:ascii="Intro Cond" w:eastAsia="Calibri" w:hAnsi="Intro Cond" w:cs="Intro Cond"/>
          <w:bCs/>
          <w:noProof w:val="0"/>
          <w:color w:val="339966"/>
          <w:sz w:val="23"/>
          <w:szCs w:val="23"/>
        </w:rPr>
      </w:pPr>
    </w:p>
    <w:p w14:paraId="0E06FAD2" w14:textId="77777777" w:rsidR="00FE0605" w:rsidRPr="00EB58F4" w:rsidRDefault="00FE0605" w:rsidP="008C4261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FE897" w14:textId="77777777" w:rsidR="00F31598" w:rsidRDefault="00F31598" w:rsidP="00F31598">
      <w:pPr>
        <w:pStyle w:val="Bezproreda"/>
        <w:numPr>
          <w:ilvl w:val="0"/>
          <w:numId w:val="27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7EC70A43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umnu mapu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kojom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rastavnim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Osmisli i primjere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Svoj</w:t>
      </w:r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u umnu mapu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MindMeister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Popplet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FreeMind</w:t>
      </w:r>
      <w:proofErr w:type="spellEnd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B3242E">
        <w:rPr>
          <w:rFonts w:ascii="Times New Roman" w:eastAsia="Calibri" w:hAnsi="Times New Roman" w:cs="Times New Roman"/>
          <w:noProof w:val="0"/>
          <w:sz w:val="24"/>
          <w:szCs w:val="24"/>
        </w:rPr>
        <w:t>Mindomo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F31598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48D7A368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B3242E">
        <w:rPr>
          <w:rFonts w:ascii="Times New Roman" w:hAnsi="Times New Roman" w:cs="Times New Roman"/>
          <w:i/>
          <w:iCs/>
          <w:sz w:val="24"/>
          <w:szCs w:val="24"/>
        </w:rPr>
        <w:t>Rastavne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rečenice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3242E">
        <w:rPr>
          <w:rFonts w:ascii="Times New Roman" w:hAnsi="Times New Roman" w:cs="Times New Roman"/>
          <w:sz w:val="24"/>
          <w:szCs w:val="24"/>
        </w:rPr>
        <w:t>73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2219F">
        <w:rPr>
          <w:rFonts w:ascii="Times New Roman" w:hAnsi="Times New Roman" w:cs="Times New Roman"/>
          <w:sz w:val="24"/>
          <w:szCs w:val="24"/>
        </w:rPr>
        <w:t>7</w:t>
      </w:r>
      <w:r w:rsidR="00B3242E">
        <w:rPr>
          <w:rFonts w:ascii="Times New Roman" w:hAnsi="Times New Roman" w:cs="Times New Roman"/>
          <w:sz w:val="24"/>
          <w:szCs w:val="24"/>
        </w:rPr>
        <w:t>6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8A5BC1">
      <w:pPr>
        <w:pStyle w:val="Odlomakpopis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213FF" w14:textId="765679B3" w:rsidR="0082219F" w:rsidRDefault="004130D7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8A5BC1">
        <w:rPr>
          <w:rFonts w:ascii="Times New Roman" w:hAnsi="Times New Roman" w:cs="Times New Roman"/>
          <w:sz w:val="24"/>
          <w:szCs w:val="24"/>
        </w:rPr>
        <w:t xml:space="preserve"> </w:t>
      </w:r>
      <w:r w:rsidR="00B3242E">
        <w:rPr>
          <w:rFonts w:ascii="Times New Roman" w:hAnsi="Times New Roman" w:cs="Times New Roman"/>
          <w:sz w:val="24"/>
          <w:szCs w:val="24"/>
        </w:rPr>
        <w:t>rastavnim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rečenicama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2B24E457" w14:textId="740D6779" w:rsidR="0082219F" w:rsidRDefault="00B3242E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2" w:history="1">
        <w:r w:rsidRPr="00B3242E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https://www.e-sfera.hr/dodatni-digitalni-sadrzaji/80d97be5-8337-461b-bc30-0b6809f599c6/</w:t>
        </w:r>
      </w:hyperlink>
    </w:p>
    <w:p w14:paraId="414785F7" w14:textId="77777777" w:rsidR="00B3242E" w:rsidRDefault="00B3242E" w:rsidP="004130D7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5FDB2" w14:textId="044915C7" w:rsidR="00094D7A" w:rsidRDefault="004130D7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08A5D0F0" w14:textId="6FEB3C0E" w:rsidR="00C82F76" w:rsidRDefault="00C82F76" w:rsidP="00C5670D">
      <w:p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82F7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poveznici</w:t>
      </w:r>
    </w:p>
    <w:p w14:paraId="2E6BD16F" w14:textId="0BC9EE71" w:rsidR="00B3242E" w:rsidRDefault="00B3242E" w:rsidP="00C5670D">
      <w:pPr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3" w:history="1">
        <w:r w:rsidRPr="00B3242E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https://www.e-sfera.hr/dodatni-digitalni-sadrzaji/80d97</w:t>
        </w:r>
        <w:r w:rsidRPr="00B3242E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b</w:t>
        </w:r>
        <w:r w:rsidRPr="00B3242E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e5-8337-461b-bc30-0b6809f599c6/</w:t>
        </w:r>
      </w:hyperlink>
    </w:p>
    <w:p w14:paraId="5CCD220A" w14:textId="77777777" w:rsidR="00B3242E" w:rsidRDefault="00B3242E" w:rsidP="00C5670D">
      <w:pPr>
        <w:spacing w:line="360" w:lineRule="auto"/>
      </w:pPr>
    </w:p>
    <w:p w14:paraId="09D2D894" w14:textId="504980E5" w:rsidR="0082219F" w:rsidRDefault="00C82F76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 w:rsidRPr="00C82F76">
        <w:rPr>
          <w:rFonts w:ascii="Times New Roman" w:hAnsi="Times New Roman"/>
          <w:sz w:val="24"/>
          <w:szCs w:val="24"/>
        </w:rPr>
        <w:t xml:space="preserve">u rubrici </w:t>
      </w:r>
      <w:r w:rsidRPr="00C82F76">
        <w:rPr>
          <w:rFonts w:ascii="Times New Roman" w:hAnsi="Times New Roman"/>
          <w:i/>
          <w:sz w:val="24"/>
          <w:szCs w:val="24"/>
        </w:rPr>
        <w:t>Istražujem i otkrivam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B3242E">
        <w:rPr>
          <w:rFonts w:ascii="Times New Roman" w:hAnsi="Times New Roman"/>
          <w:sz w:val="24"/>
          <w:szCs w:val="24"/>
        </w:rPr>
        <w:t>pogledaj prezentaciju</w:t>
      </w:r>
      <w:r w:rsidR="00C5670D">
        <w:rPr>
          <w:rFonts w:ascii="Times New Roman" w:hAnsi="Times New Roman"/>
          <w:sz w:val="24"/>
          <w:szCs w:val="24"/>
        </w:rPr>
        <w:t>.</w:t>
      </w:r>
      <w:r w:rsidRPr="00C82F76">
        <w:rPr>
          <w:rFonts w:ascii="Times New Roman" w:hAnsi="Times New Roman"/>
          <w:sz w:val="24"/>
          <w:szCs w:val="24"/>
        </w:rPr>
        <w:t xml:space="preserve"> </w:t>
      </w:r>
      <w:r w:rsidR="00F202E0">
        <w:rPr>
          <w:rFonts w:ascii="Times New Roman" w:hAnsi="Times New Roman"/>
          <w:sz w:val="24"/>
          <w:szCs w:val="24"/>
        </w:rPr>
        <w:t>Napiši kratak sastavak u kojemu će</w:t>
      </w:r>
      <w:r w:rsidR="00647E23">
        <w:rPr>
          <w:rFonts w:ascii="Times New Roman" w:hAnsi="Times New Roman"/>
          <w:sz w:val="24"/>
          <w:szCs w:val="24"/>
        </w:rPr>
        <w:t>š</w:t>
      </w:r>
      <w:r w:rsidR="00F202E0">
        <w:rPr>
          <w:rFonts w:ascii="Times New Roman" w:hAnsi="Times New Roman"/>
          <w:sz w:val="24"/>
          <w:szCs w:val="24"/>
        </w:rPr>
        <w:t xml:space="preserve"> sažeti sve ono što </w:t>
      </w:r>
      <w:r w:rsidR="00C631E8">
        <w:rPr>
          <w:rFonts w:ascii="Times New Roman" w:hAnsi="Times New Roman"/>
          <w:sz w:val="24"/>
          <w:szCs w:val="24"/>
        </w:rPr>
        <w:t>si pročitao i uočio gledajući prezentaciju</w:t>
      </w:r>
      <w:r w:rsidR="00F202E0">
        <w:rPr>
          <w:rFonts w:ascii="Times New Roman" w:hAnsi="Times New Roman"/>
          <w:sz w:val="24"/>
          <w:szCs w:val="24"/>
        </w:rPr>
        <w:t xml:space="preserve">. </w:t>
      </w:r>
      <w:r w:rsidR="00C631E8">
        <w:rPr>
          <w:rFonts w:ascii="Times New Roman" w:hAnsi="Times New Roman"/>
          <w:sz w:val="24"/>
          <w:szCs w:val="24"/>
        </w:rPr>
        <w:t xml:space="preserve">Rabi nezavisnosložene rečenice. </w:t>
      </w:r>
      <w:r w:rsidR="00647E23">
        <w:rPr>
          <w:rFonts w:ascii="Times New Roman" w:hAnsi="Times New Roman"/>
          <w:sz w:val="24"/>
          <w:szCs w:val="24"/>
        </w:rPr>
        <w:t>U</w:t>
      </w:r>
      <w:r w:rsidR="00F202E0">
        <w:rPr>
          <w:rFonts w:ascii="Times New Roman" w:hAnsi="Times New Roman"/>
          <w:sz w:val="24"/>
          <w:szCs w:val="24"/>
        </w:rPr>
        <w:t xml:space="preserve"> svojemu </w:t>
      </w:r>
      <w:r w:rsidR="0082219F">
        <w:rPr>
          <w:rFonts w:ascii="Times New Roman" w:hAnsi="Times New Roman"/>
          <w:sz w:val="24"/>
          <w:szCs w:val="24"/>
        </w:rPr>
        <w:t xml:space="preserve">sastavku podcrtaj </w:t>
      </w:r>
      <w:r w:rsidR="00C5670D">
        <w:rPr>
          <w:rFonts w:ascii="Times New Roman" w:hAnsi="Times New Roman"/>
          <w:sz w:val="24"/>
          <w:szCs w:val="24"/>
        </w:rPr>
        <w:t>sastavne</w:t>
      </w:r>
      <w:r w:rsidR="00C631E8">
        <w:rPr>
          <w:rFonts w:ascii="Times New Roman" w:hAnsi="Times New Roman"/>
          <w:sz w:val="24"/>
          <w:szCs w:val="24"/>
        </w:rPr>
        <w:t xml:space="preserve">, </w:t>
      </w:r>
      <w:r w:rsidR="0082219F">
        <w:rPr>
          <w:rFonts w:ascii="Times New Roman" w:hAnsi="Times New Roman"/>
          <w:sz w:val="24"/>
          <w:szCs w:val="24"/>
        </w:rPr>
        <w:t>s</w:t>
      </w:r>
      <w:r w:rsidR="00C5670D">
        <w:rPr>
          <w:rFonts w:ascii="Times New Roman" w:hAnsi="Times New Roman"/>
          <w:sz w:val="24"/>
          <w:szCs w:val="24"/>
        </w:rPr>
        <w:t>uprotne</w:t>
      </w:r>
      <w:r w:rsidR="0082219F">
        <w:rPr>
          <w:rFonts w:ascii="Times New Roman" w:hAnsi="Times New Roman"/>
          <w:sz w:val="24"/>
          <w:szCs w:val="24"/>
        </w:rPr>
        <w:t xml:space="preserve"> </w:t>
      </w:r>
      <w:r w:rsidR="00C631E8">
        <w:rPr>
          <w:rFonts w:ascii="Times New Roman" w:hAnsi="Times New Roman"/>
          <w:sz w:val="24"/>
          <w:szCs w:val="24"/>
        </w:rPr>
        <w:t xml:space="preserve">i rastavne </w:t>
      </w:r>
      <w:r w:rsidR="0082219F">
        <w:rPr>
          <w:rFonts w:ascii="Times New Roman" w:hAnsi="Times New Roman"/>
          <w:sz w:val="24"/>
          <w:szCs w:val="24"/>
        </w:rPr>
        <w:t>rečenice i u njima zaokruži sastavne veznike</w:t>
      </w:r>
      <w:r w:rsidR="00C5670D">
        <w:rPr>
          <w:rFonts w:ascii="Times New Roman" w:hAnsi="Times New Roman"/>
          <w:sz w:val="24"/>
          <w:szCs w:val="24"/>
        </w:rPr>
        <w:t xml:space="preserve"> crvenom bojom, suprotne plavom</w:t>
      </w:r>
      <w:r w:rsidR="00C631E8">
        <w:rPr>
          <w:rFonts w:ascii="Times New Roman" w:hAnsi="Times New Roman"/>
          <w:sz w:val="24"/>
          <w:szCs w:val="24"/>
        </w:rPr>
        <w:t>, a rastavni veznik zelenom</w:t>
      </w:r>
      <w:r w:rsidR="00C5670D">
        <w:rPr>
          <w:rFonts w:ascii="Times New Roman" w:hAnsi="Times New Roman"/>
          <w:sz w:val="24"/>
          <w:szCs w:val="24"/>
        </w:rPr>
        <w:t xml:space="preserve"> bojom</w:t>
      </w:r>
      <w:r w:rsidR="0082219F">
        <w:rPr>
          <w:rFonts w:ascii="Times New Roman" w:hAnsi="Times New Roman"/>
          <w:sz w:val="24"/>
          <w:szCs w:val="24"/>
        </w:rPr>
        <w:t xml:space="preserve">. </w:t>
      </w:r>
    </w:p>
    <w:p w14:paraId="23E4D59E" w14:textId="4CA4FC42" w:rsidR="00CD51A9" w:rsidRDefault="0082219F" w:rsidP="00CD51A9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="00CD51A9">
        <w:rPr>
          <w:rFonts w:ascii="Times New Roman" w:hAnsi="Times New Roman"/>
          <w:b/>
          <w:bCs/>
          <w:sz w:val="24"/>
          <w:szCs w:val="24"/>
        </w:rPr>
        <w:t>ktivnost</w:t>
      </w:r>
    </w:p>
    <w:p w14:paraId="08C2A608" w14:textId="0C653A7A" w:rsidR="007D36B6" w:rsidRDefault="00C631E8" w:rsidP="008A5BC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Rastavne se rečenice mogu naći i u pjesmama – bilo umjetničkim, bilo zabavnim. Istraži, a potom i zabilježi primjere rastavnih rečenica u pjesmama. </w:t>
      </w:r>
    </w:p>
    <w:p w14:paraId="36BDA324" w14:textId="77777777" w:rsidR="001841C1" w:rsidRPr="00C5670D" w:rsidRDefault="001841C1" w:rsidP="008A5B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F31598">
      <w:pPr>
        <w:pStyle w:val="Odlomakpopis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1E55BFE2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246673B6" w:rsidR="006B029E" w:rsidRDefault="00C631E8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30944" behindDoc="1" locked="0" layoutInCell="1" allowOverlap="1" wp14:anchorId="4EC47F15" wp14:editId="03892894">
            <wp:simplePos x="0" y="0"/>
            <wp:positionH relativeFrom="column">
              <wp:posOffset>160655</wp:posOffset>
            </wp:positionH>
            <wp:positionV relativeFrom="paragraph">
              <wp:posOffset>316230</wp:posOffset>
            </wp:positionV>
            <wp:extent cx="5205095" cy="3515995"/>
            <wp:effectExtent l="19050" t="19050" r="52705" b="65405"/>
            <wp:wrapTight wrapText="bothSides">
              <wp:wrapPolygon edited="0">
                <wp:start x="-79" y="-117"/>
                <wp:lineTo x="-79" y="21885"/>
                <wp:lineTo x="21740" y="21885"/>
                <wp:lineTo x="21740" y="-117"/>
                <wp:lineTo x="-79" y="-117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35159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9966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A7A1" w14:textId="1B764CA1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01912" w14:textId="25BADC43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73AE" w14:textId="77777777" w:rsidR="00445A17" w:rsidRDefault="00445A17" w:rsidP="0069220A">
      <w:pPr>
        <w:spacing w:after="0" w:line="240" w:lineRule="auto"/>
      </w:pPr>
      <w:r>
        <w:separator/>
      </w:r>
    </w:p>
  </w:endnote>
  <w:endnote w:type="continuationSeparator" w:id="0">
    <w:p w14:paraId="24C5DABF" w14:textId="77777777" w:rsidR="00445A17" w:rsidRDefault="00445A17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FB5B" w14:textId="77777777" w:rsidR="00445A17" w:rsidRDefault="00445A17" w:rsidP="0069220A">
      <w:pPr>
        <w:spacing w:after="0" w:line="240" w:lineRule="auto"/>
      </w:pPr>
      <w:r>
        <w:separator/>
      </w:r>
    </w:p>
  </w:footnote>
  <w:footnote w:type="continuationSeparator" w:id="0">
    <w:p w14:paraId="349BB5FE" w14:textId="77777777" w:rsidR="00445A17" w:rsidRDefault="00445A17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9pt;height:9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EA64B7"/>
    <w:multiLevelType w:val="hybridMultilevel"/>
    <w:tmpl w:val="0F2A0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5C9E"/>
    <w:multiLevelType w:val="hybridMultilevel"/>
    <w:tmpl w:val="4E5A2498"/>
    <w:lvl w:ilvl="0" w:tplc="41A4C65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C45911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50339"/>
    <w:multiLevelType w:val="hybridMultilevel"/>
    <w:tmpl w:val="7F2C38EC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44C94"/>
    <w:multiLevelType w:val="hybridMultilevel"/>
    <w:tmpl w:val="5706E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C1501"/>
    <w:multiLevelType w:val="hybridMultilevel"/>
    <w:tmpl w:val="B5F63592"/>
    <w:lvl w:ilvl="0" w:tplc="8E0CFC68">
      <w:start w:val="1"/>
      <w:numFmt w:val="bullet"/>
      <w:suff w:val="space"/>
      <w:lvlText w:val=""/>
      <w:lvlJc w:val="left"/>
      <w:pPr>
        <w:ind w:left="1352" w:hanging="218"/>
      </w:pPr>
      <w:rPr>
        <w:rFonts w:ascii="Wingdings" w:hAnsi="Wingdings" w:hint="default"/>
        <w:color w:val="990033"/>
        <w:sz w:val="18"/>
        <w:szCs w:val="18"/>
      </w:rPr>
    </w:lvl>
    <w:lvl w:ilvl="1" w:tplc="CC94F452">
      <w:start w:val="1"/>
      <w:numFmt w:val="bullet"/>
      <w:suff w:val="space"/>
      <w:lvlText w:val=""/>
      <w:lvlJc w:val="left"/>
      <w:pPr>
        <w:ind w:left="786" w:hanging="360"/>
      </w:pPr>
      <w:rPr>
        <w:rFonts w:ascii="Wingdings" w:hAnsi="Wingdings" w:hint="default"/>
        <w:color w:val="990033"/>
        <w:sz w:val="18"/>
        <w:szCs w:val="18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7" w15:restartNumberingAfterBreak="0">
    <w:nsid w:val="296719DA"/>
    <w:multiLevelType w:val="hybridMultilevel"/>
    <w:tmpl w:val="07EE96C6"/>
    <w:lvl w:ilvl="0" w:tplc="8BD63C0C">
      <w:start w:val="1"/>
      <w:numFmt w:val="bullet"/>
      <w:suff w:val="space"/>
      <w:lvlText w:val=""/>
      <w:lvlJc w:val="left"/>
      <w:pPr>
        <w:ind w:left="1352" w:hanging="360"/>
      </w:pPr>
      <w:rPr>
        <w:rFonts w:ascii="Wingdings" w:hAnsi="Wingdings" w:hint="default"/>
        <w:color w:val="34164A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76BED"/>
    <w:multiLevelType w:val="hybridMultilevel"/>
    <w:tmpl w:val="36384FBC"/>
    <w:lvl w:ilvl="0" w:tplc="8D4E55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61C8E"/>
    <w:multiLevelType w:val="hybridMultilevel"/>
    <w:tmpl w:val="0A444E0E"/>
    <w:lvl w:ilvl="0" w:tplc="D690FDC0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41400E"/>
    <w:multiLevelType w:val="hybridMultilevel"/>
    <w:tmpl w:val="C0041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AF3451"/>
    <w:multiLevelType w:val="hybridMultilevel"/>
    <w:tmpl w:val="61E29266"/>
    <w:lvl w:ilvl="0" w:tplc="32B6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105001"/>
    <w:multiLevelType w:val="hybridMultilevel"/>
    <w:tmpl w:val="6C6AAA30"/>
    <w:lvl w:ilvl="0" w:tplc="041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A648BE"/>
    <w:multiLevelType w:val="hybridMultilevel"/>
    <w:tmpl w:val="B99E6060"/>
    <w:lvl w:ilvl="0" w:tplc="B330AE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56A0"/>
    <w:multiLevelType w:val="hybridMultilevel"/>
    <w:tmpl w:val="F990CF3A"/>
    <w:lvl w:ilvl="0" w:tplc="70CCDD80">
      <w:start w:val="1"/>
      <w:numFmt w:val="bullet"/>
      <w:suff w:val="space"/>
      <w:lvlText w:val=""/>
      <w:lvlJc w:val="left"/>
      <w:pPr>
        <w:ind w:left="612" w:hanging="360"/>
      </w:pPr>
      <w:rPr>
        <w:rFonts w:ascii="Wingdings" w:hAnsi="Wingdings" w:hint="default"/>
        <w:b/>
        <w:bCs/>
        <w:color w:val="393955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2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4622B6"/>
    <w:multiLevelType w:val="hybridMultilevel"/>
    <w:tmpl w:val="19C6271A"/>
    <w:lvl w:ilvl="0" w:tplc="E2C689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506893"/>
    <w:multiLevelType w:val="hybridMultilevel"/>
    <w:tmpl w:val="9B7A25B2"/>
    <w:lvl w:ilvl="0" w:tplc="B5AAD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6"/>
  </w:num>
  <w:num w:numId="4">
    <w:abstractNumId w:val="18"/>
  </w:num>
  <w:num w:numId="5">
    <w:abstractNumId w:val="28"/>
  </w:num>
  <w:num w:numId="6">
    <w:abstractNumId w:val="22"/>
  </w:num>
  <w:num w:numId="7">
    <w:abstractNumId w:val="47"/>
  </w:num>
  <w:num w:numId="8">
    <w:abstractNumId w:val="45"/>
  </w:num>
  <w:num w:numId="9">
    <w:abstractNumId w:val="42"/>
  </w:num>
  <w:num w:numId="10">
    <w:abstractNumId w:val="6"/>
  </w:num>
  <w:num w:numId="11">
    <w:abstractNumId w:val="39"/>
  </w:num>
  <w:num w:numId="12">
    <w:abstractNumId w:val="36"/>
  </w:num>
  <w:num w:numId="13">
    <w:abstractNumId w:val="20"/>
  </w:num>
  <w:num w:numId="14">
    <w:abstractNumId w:val="7"/>
  </w:num>
  <w:num w:numId="15">
    <w:abstractNumId w:val="23"/>
  </w:num>
  <w:num w:numId="16">
    <w:abstractNumId w:val="37"/>
  </w:num>
  <w:num w:numId="17">
    <w:abstractNumId w:val="5"/>
  </w:num>
  <w:num w:numId="18">
    <w:abstractNumId w:val="29"/>
  </w:num>
  <w:num w:numId="19">
    <w:abstractNumId w:val="31"/>
  </w:num>
  <w:num w:numId="20">
    <w:abstractNumId w:val="19"/>
  </w:num>
  <w:num w:numId="21">
    <w:abstractNumId w:val="13"/>
  </w:num>
  <w:num w:numId="22">
    <w:abstractNumId w:val="34"/>
  </w:num>
  <w:num w:numId="23">
    <w:abstractNumId w:val="16"/>
  </w:num>
  <w:num w:numId="24">
    <w:abstractNumId w:val="40"/>
  </w:num>
  <w:num w:numId="25">
    <w:abstractNumId w:val="27"/>
  </w:num>
  <w:num w:numId="26">
    <w:abstractNumId w:val="15"/>
  </w:num>
  <w:num w:numId="27">
    <w:abstractNumId w:val="12"/>
  </w:num>
  <w:num w:numId="28">
    <w:abstractNumId w:val="38"/>
  </w:num>
  <w:num w:numId="29">
    <w:abstractNumId w:val="30"/>
  </w:num>
  <w:num w:numId="30">
    <w:abstractNumId w:val="35"/>
  </w:num>
  <w:num w:numId="31">
    <w:abstractNumId w:val="32"/>
  </w:num>
  <w:num w:numId="32">
    <w:abstractNumId w:val="26"/>
  </w:num>
  <w:num w:numId="33">
    <w:abstractNumId w:val="9"/>
  </w:num>
  <w:num w:numId="34">
    <w:abstractNumId w:val="25"/>
  </w:num>
  <w:num w:numId="35">
    <w:abstractNumId w:val="24"/>
  </w:num>
  <w:num w:numId="36">
    <w:abstractNumId w:val="46"/>
  </w:num>
  <w:num w:numId="37">
    <w:abstractNumId w:val="2"/>
  </w:num>
  <w:num w:numId="38">
    <w:abstractNumId w:val="0"/>
  </w:num>
  <w:num w:numId="39">
    <w:abstractNumId w:val="3"/>
  </w:num>
  <w:num w:numId="40">
    <w:abstractNumId w:val="43"/>
  </w:num>
  <w:num w:numId="41">
    <w:abstractNumId w:val="11"/>
  </w:num>
  <w:num w:numId="42">
    <w:abstractNumId w:val="1"/>
  </w:num>
  <w:num w:numId="43">
    <w:abstractNumId w:val="4"/>
  </w:num>
  <w:num w:numId="44">
    <w:abstractNumId w:val="17"/>
  </w:num>
  <w:num w:numId="45">
    <w:abstractNumId w:val="10"/>
  </w:num>
  <w:num w:numId="46">
    <w:abstractNumId w:val="8"/>
  </w:num>
  <w:num w:numId="47">
    <w:abstractNumId w:val="14"/>
  </w:num>
  <w:num w:numId="48">
    <w:abstractNumId w:val="16"/>
  </w:num>
  <w:num w:numId="49">
    <w:abstractNumId w:val="3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841C1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45A17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96889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5321"/>
    <w:rsid w:val="008D7237"/>
    <w:rsid w:val="00926167"/>
    <w:rsid w:val="0094154B"/>
    <w:rsid w:val="00946E50"/>
    <w:rsid w:val="00951D38"/>
    <w:rsid w:val="009811B1"/>
    <w:rsid w:val="00992D70"/>
    <w:rsid w:val="0099516A"/>
    <w:rsid w:val="009C38A0"/>
    <w:rsid w:val="009D09D8"/>
    <w:rsid w:val="009D1C3D"/>
    <w:rsid w:val="009F0F6D"/>
    <w:rsid w:val="00A05652"/>
    <w:rsid w:val="00A4713B"/>
    <w:rsid w:val="00A91F01"/>
    <w:rsid w:val="00AB0B85"/>
    <w:rsid w:val="00AB583F"/>
    <w:rsid w:val="00AC13AE"/>
    <w:rsid w:val="00AD0D3C"/>
    <w:rsid w:val="00AD2533"/>
    <w:rsid w:val="00AF1668"/>
    <w:rsid w:val="00B00577"/>
    <w:rsid w:val="00B3242E"/>
    <w:rsid w:val="00B51483"/>
    <w:rsid w:val="00B553D7"/>
    <w:rsid w:val="00B56B04"/>
    <w:rsid w:val="00B61E94"/>
    <w:rsid w:val="00B74EAB"/>
    <w:rsid w:val="00B929E5"/>
    <w:rsid w:val="00BA6C0F"/>
    <w:rsid w:val="00BB022B"/>
    <w:rsid w:val="00C05A1B"/>
    <w:rsid w:val="00C15BB5"/>
    <w:rsid w:val="00C2284E"/>
    <w:rsid w:val="00C41601"/>
    <w:rsid w:val="00C521C1"/>
    <w:rsid w:val="00C546BB"/>
    <w:rsid w:val="00C5670D"/>
    <w:rsid w:val="00C620AB"/>
    <w:rsid w:val="00C631E8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6800"/>
    <w:rsid w:val="00DF53FC"/>
    <w:rsid w:val="00E167C5"/>
    <w:rsid w:val="00E300E7"/>
    <w:rsid w:val="00E632CF"/>
    <w:rsid w:val="00E720B6"/>
    <w:rsid w:val="00E9262A"/>
    <w:rsid w:val="00EB1C7E"/>
    <w:rsid w:val="00EB3BE5"/>
    <w:rsid w:val="00EB58F4"/>
    <w:rsid w:val="00EE5AA0"/>
    <w:rsid w:val="00F05052"/>
    <w:rsid w:val="00F1488C"/>
    <w:rsid w:val="00F202E0"/>
    <w:rsid w:val="00F31598"/>
    <w:rsid w:val="00F67E4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e-sfera.hr/dodatni-digitalni-sadrzaji/80d97be5-8337-461b-bc30-0b6809f599c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-sfera.hr/dodatni-digitalni-sadrzaji/80d97be5-8337-461b-bc30-0b6809f599c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61f3fe3f42d46800118b04d9/presentation-rastavne-recen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117</cp:revision>
  <dcterms:created xsi:type="dcterms:W3CDTF">2020-05-17T11:00:00Z</dcterms:created>
  <dcterms:modified xsi:type="dcterms:W3CDTF">2022-01-28T15:05:00Z</dcterms:modified>
</cp:coreProperties>
</file>